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59CA" w14:textId="6E4AA551" w:rsidR="00074FC9" w:rsidRPr="00074FC9" w:rsidRDefault="00074FC9" w:rsidP="00074FC9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074FC9">
        <w:rPr>
          <w:b/>
          <w:bCs/>
          <w:color w:val="000000"/>
          <w:sz w:val="24"/>
          <w:szCs w:val="24"/>
        </w:rPr>
        <w:t>ELENCO LIBRI DI TESTO A.S. 2022- 2023</w:t>
      </w:r>
    </w:p>
    <w:p w14:paraId="3D731222" w14:textId="40B511A2" w:rsidR="00074FC9" w:rsidRPr="00074FC9" w:rsidRDefault="00074FC9" w:rsidP="00074FC9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074FC9">
        <w:rPr>
          <w:b/>
          <w:bCs/>
          <w:color w:val="000000"/>
          <w:sz w:val="24"/>
          <w:szCs w:val="24"/>
        </w:rPr>
        <w:t>SCUOLA SECONDARIA DI PRIMO GRADO FILIPPO MEDA</w:t>
      </w:r>
    </w:p>
    <w:p w14:paraId="0A3373C7" w14:textId="3535DC21" w:rsidR="00074FC9" w:rsidRPr="00074FC9" w:rsidRDefault="00074FC9" w:rsidP="00074FC9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074FC9">
        <w:rPr>
          <w:b/>
          <w:bCs/>
          <w:color w:val="000000"/>
          <w:sz w:val="24"/>
          <w:szCs w:val="24"/>
        </w:rPr>
        <w:t>CODICE MECCANOGRAFICO: COMM824015</w:t>
      </w:r>
    </w:p>
    <w:p w14:paraId="01A9A10A" w14:textId="7D723B68" w:rsidR="00074FC9" w:rsidRDefault="00074FC9" w:rsidP="009D163F">
      <w:pPr>
        <w:spacing w:after="0" w:line="240" w:lineRule="auto"/>
        <w:rPr>
          <w:color w:val="000000"/>
          <w:sz w:val="24"/>
          <w:szCs w:val="24"/>
        </w:rPr>
      </w:pPr>
    </w:p>
    <w:p w14:paraId="46475653" w14:textId="77777777" w:rsidR="00074FC9" w:rsidRDefault="00074FC9" w:rsidP="009D163F">
      <w:pPr>
        <w:spacing w:after="0" w:line="240" w:lineRule="auto"/>
        <w:rPr>
          <w:color w:val="000000"/>
          <w:sz w:val="24"/>
          <w:szCs w:val="24"/>
        </w:rPr>
      </w:pPr>
    </w:p>
    <w:p w14:paraId="762BDB3A" w14:textId="6324464B" w:rsidR="00B13831" w:rsidRDefault="00714C25" w:rsidP="009D163F">
      <w:pPr>
        <w:spacing w:after="0" w:line="240" w:lineRule="auto"/>
      </w:pPr>
      <w:r>
        <w:rPr>
          <w:color w:val="000000"/>
          <w:sz w:val="24"/>
          <w:szCs w:val="24"/>
        </w:rPr>
        <w:t xml:space="preserve">SCUOLA SECONDARIA DI PRIMO GRADO FILIPPO MEDA – 1A – 30 ORE SETTIMANALI </w:t>
      </w:r>
      <w:r w:rsidR="00F85CBE">
        <w:rPr>
          <w:color w:val="000000"/>
          <w:sz w:val="24"/>
          <w:szCs w:val="24"/>
        </w:rPr>
        <w:br/>
        <w:t> </w:t>
      </w: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1333"/>
        <w:gridCol w:w="5256"/>
        <w:gridCol w:w="661"/>
        <w:gridCol w:w="2278"/>
        <w:gridCol w:w="1406"/>
        <w:gridCol w:w="560"/>
        <w:gridCol w:w="978"/>
        <w:gridCol w:w="1026"/>
      </w:tblGrid>
      <w:tr w:rsidR="00B13831" w14:paraId="6D8C2F28" w14:textId="77777777" w:rsidTr="00DA5E6A">
        <w:trPr>
          <w:cantSplit/>
          <w:trHeight w:val="28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B8636D6" w14:textId="77777777" w:rsidR="00B13831" w:rsidRDefault="00F85CB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Materie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6F25F79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ISBN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B45737C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Titolo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26C1D50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Volume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8AD418F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Autori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9B8C6F7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0B5F585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Prezzo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F98CD5B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Nuova adozione?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40ACDF6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Da acquistare?</w:t>
            </w:r>
          </w:p>
        </w:tc>
      </w:tr>
      <w:tr w:rsidR="00B13831" w14:paraId="3DDAD1C4" w14:textId="77777777" w:rsidTr="00DA5E6A">
        <w:trPr>
          <w:cantSplit/>
          <w:trHeight w:val="423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5F9F4B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ARTE E IMMAGINE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12EBD0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9788851129071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91631C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PANORAMI DELL'ARTE VOLUME EDIZIONE COMPATTA + EASY EBOOK (SU DVD) + EBOOK - LABORATORIO DELLE COMPETENZE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38135C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EF9D96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COTTINO A, FERRARI S, BELFANTI S FIUMARA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2154B4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DE AGOSTINI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5F507E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24.4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43D1C7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77991C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09512694" w14:textId="77777777" w:rsidTr="00DA5E6A">
        <w:trPr>
          <w:cantSplit/>
          <w:trHeight w:val="28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EAE2ED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GEOGRAFIA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B46968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9788851128203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E09EFB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SENZA CONFINI VOLUME 1 + ATLANTE 1 - EASY EBOOK (SU DVD)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E3E398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43238E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GIUDICI 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5BEB51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DE AGOSTINI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036EB4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18.3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5ED098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192D70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2FCF5B11" w14:textId="77777777" w:rsidTr="00DA5E6A">
        <w:trPr>
          <w:cantSplit/>
          <w:trHeight w:val="71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941C43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INGLESE CORSI (GRAMMATICA)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B118AF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9788853017352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B0DBBF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TWENTY-ONE STUDENT'S BOOK &amp; WORKBOOK 1 + MAP IT! 1 - + EASY EBOOK (SU DVD)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8EFD09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321E1A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COCHRANE S GREENWOOD A, SCORTI E HEWARD V ZANELLA A, MORINI D BRELSTAFF 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5D9E73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CIDEB - BLACK CAT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387B08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21.2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78CD1F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05FA1C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2C2E89BF" w14:textId="77777777" w:rsidTr="00DA5E6A">
        <w:trPr>
          <w:cantSplit/>
          <w:trHeight w:val="28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0E55EF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ITALIANO ANTOLOGIA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A79D22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9788869100079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E7FC52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LETTORI SI DIVENTA 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6BB891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3861CA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AA VV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B0522F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B.MONDADORI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F1ADC0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29.25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4770BB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60A821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0C2D28C6" w14:textId="77777777" w:rsidTr="00DA5E6A">
        <w:trPr>
          <w:cantSplit/>
          <w:trHeight w:val="57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0673DD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ITALIANO GRAMMATICA - EDUCAZIONE LINGUISTICA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3BCA96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9788824762663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7BB28F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IN FORMA SEMPLICE E CHIARA - VOLUME A +VOLUME B+QUADERNO + PER TE+ME 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21F31B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1C33D3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SENSINI MARCELLO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A0FDA2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A. MONDADORI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D317B2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39.2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E4DCD8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9D359E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71FC5CA2" w14:textId="77777777" w:rsidTr="00DA5E6A">
        <w:trPr>
          <w:cantSplit/>
          <w:trHeight w:val="57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B81E15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MATEMATICA - CORSI (1/2/3)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0AE7CE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9788829213153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0FB846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 PROBLEM! - ARITMETICA 1 + GEOMETRIA 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C12A03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198F92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FERRARI GIUSEPPE, CERINI MARIA ANGELA, GIALLONGO DONATELLA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49C311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TREVISINI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7139E2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25.6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6A7793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1E10EA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049CB60F" w14:textId="77777777" w:rsidTr="00DA5E6A">
        <w:trPr>
          <w:cantSplit/>
          <w:trHeight w:val="28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97A9AA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MUSICA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F8ADBF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9788849425000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D26807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ARMONIE + EBOOK - VOL.A-STORIA MUSICA+VOL.B-FARE MUSICA+TAVOLE ILLUSTR.NOTE E STRUM.+EBOOK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91AD29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50E76C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PAOLI R MASCARI G VENEZI 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6F05EE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PETRINI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E769CB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767D53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56AFDF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5642F650" w14:textId="77777777" w:rsidTr="00DA5E6A">
        <w:trPr>
          <w:cantSplit/>
          <w:trHeight w:val="423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B01171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RELIGIONE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3DEDB2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9788805077663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78ABAF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UN MONDO A COLORI UNICO + RELIGIONI IN DIALOGO - CORSO DI IRC PER LE SCUOLE SECONDARIE DI PRIMO GRADO CON NULLA OSTA CEI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03468D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5A7777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FABBRI CRISTINA, MARCHETTI ORAZIO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49E1AB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074DA7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19.1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DECFEB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7F467E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03DA3104" w14:textId="77777777" w:rsidTr="00DA5E6A">
        <w:trPr>
          <w:cantSplit/>
          <w:trHeight w:val="57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1F03C6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SCIENZE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849C6A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9788869646065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156FE5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SCIENZE LIVE EDIZIONE TEMATICA-VOL.A+B+C+D+EBOOK+DIARIO+AGENDA+EASY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167106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9EC913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LEOPARDI LUIGI BUBANI MASSIMO, MARCACCIO MICHELE PERRI LUCA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38AB58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GARZANTI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B61F24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40.2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79759A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457B57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0C5F9F0A" w14:textId="77777777" w:rsidTr="00DA5E6A">
        <w:trPr>
          <w:cantSplit/>
          <w:trHeight w:val="57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497073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STORIA - CORSI, STORIA - 1^E 2 ^ANNO RIORDINO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0FBF17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9788808648204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C6B361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ORA DI STORIA (L') - CONF. VOLUME 1 + ATLANTE STORICO (LDM) - IL MEDIOEVO - QUARTA EDIZIONE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8065A8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6CCE9C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PAOLUCCI SILVIO, SIGNORINI GIUSEPPINA, MARISALDI LUCIANO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E3067B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ZANICHELLI 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20849E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23.7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306E12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9F879A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48939583" w14:textId="77777777" w:rsidTr="00DA5E6A">
        <w:trPr>
          <w:cantSplit/>
          <w:trHeight w:val="28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B6502E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TECNOLOGIA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D2DEBB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9788869175114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5B9302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HYPERTECH DISEGNO+SETT.PROD. +QUADERNO DELLE COMP.DIG.+TAV. DIS.COST.SOL.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C797CD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BB65BA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ARDUINO GIANNI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DE70DE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LATTES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40E2B6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29.6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EA3838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1FAAB8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</w:tbl>
    <w:p w14:paraId="5677EE91" w14:textId="77777777" w:rsidR="00DA5E6A" w:rsidRDefault="00DA5E6A" w:rsidP="00DA5E6A">
      <w:pPr>
        <w:spacing w:after="0" w:line="240" w:lineRule="auto"/>
        <w:rPr>
          <w:color w:val="000000"/>
          <w:sz w:val="24"/>
          <w:szCs w:val="24"/>
        </w:rPr>
      </w:pPr>
    </w:p>
    <w:p w14:paraId="427D6073" w14:textId="77777777" w:rsidR="00DA5E6A" w:rsidRDefault="00DA5E6A" w:rsidP="00DA5E6A">
      <w:pPr>
        <w:spacing w:after="0" w:line="240" w:lineRule="auto"/>
        <w:rPr>
          <w:color w:val="000000"/>
          <w:sz w:val="24"/>
          <w:szCs w:val="24"/>
        </w:rPr>
      </w:pPr>
    </w:p>
    <w:p w14:paraId="4470D6C6" w14:textId="2F509BFF" w:rsidR="00B13831" w:rsidRDefault="00714C25" w:rsidP="00DA5E6A">
      <w:pPr>
        <w:spacing w:after="0" w:line="240" w:lineRule="auto"/>
      </w:pPr>
      <w:r>
        <w:rPr>
          <w:color w:val="000000"/>
          <w:sz w:val="24"/>
          <w:szCs w:val="24"/>
        </w:rPr>
        <w:t>SCUOLA SECONDARIA DI PRIMO GRADO FILIPPO MEDA – 1C – 36 ORE A TEMPO PROLUNGATO</w:t>
      </w:r>
      <w:r w:rsidR="00F85CBE">
        <w:rPr>
          <w:color w:val="000000"/>
          <w:sz w:val="24"/>
          <w:szCs w:val="24"/>
        </w:rPr>
        <w:br/>
        <w:t> </w:t>
      </w:r>
    </w:p>
    <w:p w14:paraId="04A1BACD" w14:textId="77777777" w:rsidR="00B13831" w:rsidRDefault="00B13831"/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1333"/>
        <w:gridCol w:w="5256"/>
        <w:gridCol w:w="661"/>
        <w:gridCol w:w="2278"/>
        <w:gridCol w:w="1406"/>
        <w:gridCol w:w="560"/>
        <w:gridCol w:w="978"/>
        <w:gridCol w:w="1026"/>
      </w:tblGrid>
      <w:tr w:rsidR="00B13831" w14:paraId="6EB64858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B880584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Materie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C4877E3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ISBN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32C1EA0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Titolo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E9FADD4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Volume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EDC5F5B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Autori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742E886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CDF1494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Prezzo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5253894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Nuova adozione?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FF82BD3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Da acquistare?</w:t>
            </w:r>
          </w:p>
        </w:tc>
      </w:tr>
      <w:tr w:rsidR="00B13831" w14:paraId="38C0F9D0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2023A3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ARTE E IMMAGINE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A7F957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9788851129071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B95AF0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PANORAMI DELL'ARTE VOLUME EDIZIONE COMPATTA + EASY EBOOK (SU DVD) + EBOOK - LABORATORIO DELLE COMPETENZE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8686D3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933CB3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COTTINO A, FERRARI S, BELFANTI S FIUMARA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308328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DE AGOSTINI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C8769B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24.4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1F06BC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F645FE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2E5ACB51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E3C7DE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GEOGRAFIA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1B7AD0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9788851128203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E75239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SENZA CONFINI VOLUME 1 + ATLANTE 1 - EASY EBOOK (SU DVD)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EE3D12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4DB382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GIUDICI 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90532F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DE AGOSTINI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780F39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18.3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90CC03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937D7B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3FB0AA19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C369B5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INGLESE CORSI (GRAMMATICA)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5F3672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9788853017352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5C8FC5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TWENTY-ONE STUDENT'S BOOK &amp; WORKBOOK 1 + MAP IT! 1 - + EASY EBOOK (SU DVD)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A855FC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9B8751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COCHRANE S GREENWOOD A, SCORTI E HEWARD V ZANELLA A, MORINI D BRELSTAFF 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471C43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CIDEB - BLACK CAT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B81FE7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21.2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50B54A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EBB3A1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4561F069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77A52D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ITALIANO ANTOLOGIA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AC86F6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9788869100079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665802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LETTORI SI DIVENTA 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EF14C0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9FF754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AA VV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843D80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B.MONDADORI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DC2475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29.25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13808E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DB9A0F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17DEB6A1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950D89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ITALIANO GRAMMATICA - EDUCAZIONE LINGUISTICA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D91062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9788824762663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FA5A09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IN FORMA SEMPLICE E CHIARA - VOLUME A +VOLUME B+QUADERNO + PER TE+ME 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00FABC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43EF8F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SENSINI MARCELLO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EE1201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A. MONDADORI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D99442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39.2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BD8B40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37E85C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53D23900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610ECB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MATEMATICA - CORSI (1/2/3)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2562B7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9788829213153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ECDEE7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 PROBLEM! - ARITMETICA 1 + GEOMETRIA 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D41FF3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7E9568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FERRARI GIUSEPPE, CERINI MARIA ANGELA, GIALLONGO DONATELLA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DA90F3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TREVISINI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9B9CE8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25.6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835F70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95382E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1AF32730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2E1A7B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MUSICA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5EBF4D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9788849425000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81CC26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ARMONIE + EBOOK - VOL.A-STORIA MUSICA+VOL.B-FARE MUSICA+TAVOLE ILLUSTR.NOTE E STRUM.+EBOOK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25A011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1E9BBB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PAOLI R MASCARI G VENEZI 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ED3DB0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PETRINI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087BE6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2A0017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F65AEE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5F28CAAB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D33256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RELIGIONE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E2F509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9788805077663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832844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UN MONDO A COLORI UNICO + RELIGIONI IN DIALOGO - CORSO DI IRC PER LE SCUOLE SECONDARIE DI PRIMO GRADO CON NULLA OSTA CEI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50A253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1434F8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FABBRI CRISTINA, MARCHETTI ORAZIO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E4EDB1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236D9A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19.1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D493B5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D75E6E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09AE4E1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AF3E15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SCIENZE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91934B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9788869646065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708A72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SCIENZE LIVE EDIZIONE TEMATICA-VOL.A+B+C+D+EBOOK+DIARIO+AGENDA+EASY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201460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5E76F1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LEOPARDI LUIGI BUBANI MASSIMO, MARCACCIO MICHELE PERRI LUCA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A9E110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GARZANTI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CFF6E6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40.2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E3AC50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FA64B9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18019F2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EF6ED0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STORIA - CORSI, STORIA - 1^E 2 ^ANNO RIORDINO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1F0C8A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9788808648204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D4E08F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ORA DI STORIA (L') - CONF. VOLUME 1 + ATLANTE STORICO (LDM) - IL MEDIOEVO - QUARTA EDIZIONE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5BB510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E1FB30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PAOLUCCI SILVIO, SIGNORINI GIUSEPPINA, MARISALDI LUCIANO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1243D0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ZANICHELLI 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64630C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23.7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DCAFA9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EFC818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2CC92FC1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143CB8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TECNOLOGIA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0E4AA0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9788869175114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F5BA52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HYPERTECH DISEGNO+SETT.PROD. +QUADERNO DELLE COMP.DIG.+TAV. DIS.COST.SOL.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9DBEED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566528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ARDUINO GIANNI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1789CC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LATTES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B2407D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29.6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04D92C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B03D32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</w:tbl>
    <w:p w14:paraId="515AF63E" w14:textId="77777777" w:rsidR="00DA5E6A" w:rsidRDefault="00F85CBE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14:paraId="4C844719" w14:textId="77777777" w:rsidR="00DA5E6A" w:rsidRDefault="00DA5E6A">
      <w:pPr>
        <w:spacing w:after="0" w:line="240" w:lineRule="auto"/>
        <w:jc w:val="center"/>
        <w:rPr>
          <w:color w:val="000000"/>
          <w:sz w:val="24"/>
          <w:szCs w:val="24"/>
        </w:rPr>
      </w:pPr>
    </w:p>
    <w:p w14:paraId="1A143D2C" w14:textId="77777777" w:rsidR="00DA5E6A" w:rsidRDefault="00DA5E6A">
      <w:pPr>
        <w:spacing w:after="0" w:line="240" w:lineRule="auto"/>
        <w:jc w:val="center"/>
        <w:rPr>
          <w:color w:val="000000"/>
          <w:sz w:val="24"/>
          <w:szCs w:val="24"/>
        </w:rPr>
      </w:pPr>
    </w:p>
    <w:p w14:paraId="731360A9" w14:textId="6E3F1B4C" w:rsidR="00B13831" w:rsidRDefault="00714C25" w:rsidP="009D163F">
      <w:pPr>
        <w:spacing w:after="0" w:line="240" w:lineRule="auto"/>
      </w:pPr>
      <w:r>
        <w:rPr>
          <w:color w:val="000000"/>
          <w:sz w:val="24"/>
          <w:szCs w:val="24"/>
        </w:rPr>
        <w:t xml:space="preserve">SCUOLA SECONDARIA DI PRIMO GRADO FILIPPO MEDA – 2A – 30 ORE SETTIMANALI </w:t>
      </w:r>
      <w:r w:rsidR="00F85CBE">
        <w:rPr>
          <w:color w:val="000000"/>
          <w:sz w:val="24"/>
          <w:szCs w:val="24"/>
        </w:rPr>
        <w:br/>
        <w:t> </w:t>
      </w:r>
    </w:p>
    <w:p w14:paraId="72CC2830" w14:textId="77777777" w:rsidR="00B13831" w:rsidRDefault="00B13831"/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1333"/>
        <w:gridCol w:w="4416"/>
        <w:gridCol w:w="661"/>
        <w:gridCol w:w="2751"/>
        <w:gridCol w:w="1466"/>
        <w:gridCol w:w="560"/>
        <w:gridCol w:w="1024"/>
        <w:gridCol w:w="1047"/>
      </w:tblGrid>
      <w:tr w:rsidR="00B13831" w14:paraId="5512B47B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D2EC076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Materie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59A2EA2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ISBN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6FBC66F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Titolo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3F8520A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Volume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8700894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Autori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D05B90E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F993D21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Prezzo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4CAFC2B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Nuova adozione?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A38EE16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Da acquistare?</w:t>
            </w:r>
          </w:p>
        </w:tc>
      </w:tr>
      <w:tr w:rsidR="00B13831" w14:paraId="78D3725E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9A2C18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ARTE E IMMAGINE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3E63E2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9788851129071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2EAC17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PANORAMI DELL'ARTE VOLUME EDIZIONE COMPATTA + EASY EBOOK (SU DVD) + EBOOK - LABORATORIO DELLE COMPETENZE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30D02F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538A16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COTTINO A, FERRARI S, BELFANTI S FIUMARA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89542E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DE AGOSTINI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135CC7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24.4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7F13AE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C6DBC0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1B06B6CB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2D77CD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GEOGRAFIA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FDCB47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9788851128210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10354A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SENZA CONFINI VOLUME 2 + ATLANTE 2 - EASY EBOOK (SU DVD)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7D453F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7A6839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GIUDICI 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A126B8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DE AGOSTINI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FB30A4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20.5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29D4A0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72D2C3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04B9E921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B9F37D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INGLESE CORSI (GRAMMATICA)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62D8EB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9788853017369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CC7EBA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TWENTY-ONE STUDENT'S BOOK &amp; WORKBOOK 2 + MAP IT! 2 - + EASY EBOOK (SU DVD)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CA826D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9E77A7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COCHRANE S GREENWOOD A, SCORTI E HEWARD V ZANELLA A, MORINI D BRELSTAFF 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0514DE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CIDEB - BLACK CAT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A26F66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21.2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3C8AD6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4B23C2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639631DF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B31455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ITALIANO ANTOLOGIA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C3F11B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9788869100086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A96BEE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LETTORI SI DIVENTA 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42619E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4BB99B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AA VV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C03E3A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B.MONDADORI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C4275E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30.9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CB139B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5FF060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59E0639E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4042C3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ITALIANO GRAMMATICA - EDUCAZIONE LINGUISTICA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F217C5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9788824762663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2AC1C8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IN FORMA SEMPLICE E CHIARA - VOLUME A +VOLUME B+QUADERNO + PER TE+ME 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FD02C4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040996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SENSINI MARCELLO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94AFCC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A. MONDADORI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CD06D1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39.2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2F6869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6962A4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1B99B6E4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05A9A5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MATEMATICA - CORSI (1/2/3)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EDFAB5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9788829213160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5BCD0C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 PROBLEM! - ARITMETICA 2 + GEOMETRIA 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7A1D6D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6BB64D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FERRARI GIUSEPPE, CERINI MARIA ANGELA, GIALLONGO DONATELLA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E19A16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TREVISINI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851662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5C7A99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7C13EF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56DB0379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30A19E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MUSICA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5907AE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9788891529596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2C89F0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SULLE NOTE DI UNO STRADIVARI - LIBRO MISTO CON HUB LIBRO YOUNG - VOLUME A + B + C + DVD ASCOLTI + HUB LIBRO YOUNG + HUB KIT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588B91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931650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ACCARDO SALVATORE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6FD5D7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FABBRI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0F7603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36.6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D34055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FBD93C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67442FD1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B210C3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RELIGIONE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DDDF92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9788805077663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7AC84A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UN MONDO A COLORI UNICO + RELIGIONI IN DIALOGO - CORSO DI IRC PER LE SCUOLE SECONDARIE DI PRIMO GRADO CON NULLA OSTA CEI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06A67B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D1AB2C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FABBRI CRISTINA, MARCHETTI ORAZIO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4492C2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630707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19.1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B56A4C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5FD08B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219164CC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DEB4EE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SCIENZE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73DBB1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9788824763660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63E774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WOW LA SCIENZA - VOLUME UNICO ABCD + ME 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571F10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F38490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ZANOLI STEFANO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D57315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A. MONDADORI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50CCAA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40.3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6C7E9D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E62061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034C41F1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1D4ACE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STORIA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6FA7FC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9788800344876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305997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GRANDE STORIA (LA) - VOLUME 2+ATLANTE GEOSTORICO 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8DC3FD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48A195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STUMPO ENRICO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0FBBAB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LE MONNIER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4378FB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27.9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29256D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31B8F1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63B68F53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F8A680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TECNOLOGIA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BC5DE9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9788869175114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0F81B2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HYPERTECH DISEGNO+SETT.PROD. +QUADERNO DELLE COMP.DIG.+TAV. DIS.COST.SOL.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93541D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B2AA25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ARDUINO GIANNI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DA23B3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LATTES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3C6B0D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29.6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87B8F6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7397E7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411B9A31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DA53E0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TEDESCO CORSI (GRAMMATICA)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749EC2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9788858327814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9F4C0C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AKTIV VOL.2 - KURSBUCH UND ARBEITSBUCH + CD MP3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D943F7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B53F31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MOTTA GIORGIO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EA206E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LOESCHER 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8EEEF3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24.1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15C903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7144EB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</w:tbl>
    <w:p w14:paraId="580AA622" w14:textId="5D35274F" w:rsidR="00B13831" w:rsidRDefault="00B13831">
      <w:pPr>
        <w:spacing w:after="0" w:line="240" w:lineRule="auto"/>
      </w:pPr>
    </w:p>
    <w:p w14:paraId="5B31E20E" w14:textId="23BA238E" w:rsidR="00DA5E6A" w:rsidRDefault="00DA5E6A">
      <w:pPr>
        <w:spacing w:after="0" w:line="240" w:lineRule="auto"/>
      </w:pPr>
    </w:p>
    <w:p w14:paraId="36F2CAB7" w14:textId="1B5796F0" w:rsidR="00DA5E6A" w:rsidRDefault="00DA5E6A">
      <w:pPr>
        <w:spacing w:after="0" w:line="240" w:lineRule="auto"/>
      </w:pPr>
    </w:p>
    <w:p w14:paraId="0A464178" w14:textId="444A489F" w:rsidR="00DA5E6A" w:rsidRDefault="00DA5E6A">
      <w:pPr>
        <w:spacing w:after="0" w:line="240" w:lineRule="auto"/>
      </w:pPr>
    </w:p>
    <w:p w14:paraId="1E135FCA" w14:textId="65C79247" w:rsidR="00B13831" w:rsidRDefault="00714C25" w:rsidP="009D163F">
      <w:pPr>
        <w:spacing w:after="0" w:line="240" w:lineRule="auto"/>
      </w:pPr>
      <w:r>
        <w:rPr>
          <w:color w:val="000000"/>
          <w:sz w:val="24"/>
          <w:szCs w:val="24"/>
        </w:rPr>
        <w:t>SCUOLA SECONDARIA DI PRIMO GRADO FILIPPO MEDA – 2C – 36 ORE A TEMPO PROLUNGATO</w:t>
      </w:r>
      <w:r w:rsidR="00F85CBE">
        <w:rPr>
          <w:color w:val="000000"/>
          <w:sz w:val="24"/>
          <w:szCs w:val="24"/>
        </w:rPr>
        <w:br/>
        <w:t> </w:t>
      </w:r>
    </w:p>
    <w:p w14:paraId="43CFF9E2" w14:textId="77777777" w:rsidR="00B13831" w:rsidRDefault="00B13831"/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1333"/>
        <w:gridCol w:w="4416"/>
        <w:gridCol w:w="661"/>
        <w:gridCol w:w="2751"/>
        <w:gridCol w:w="1466"/>
        <w:gridCol w:w="560"/>
        <w:gridCol w:w="1024"/>
        <w:gridCol w:w="1047"/>
      </w:tblGrid>
      <w:tr w:rsidR="00B13831" w14:paraId="48E87E5D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CB21E69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Materie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8455B50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ISBN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7CCFC9C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Titolo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E03998E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Volume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B26AEDB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Autori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60EF254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6737A80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Prezzo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72F4F41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Nuova adozione?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D00206B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Da acquistare?</w:t>
            </w:r>
          </w:p>
        </w:tc>
      </w:tr>
      <w:tr w:rsidR="00B13831" w14:paraId="1B88B069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A44994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ARTE E IMMAGINE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4B98E1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9788851129071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D8DCD6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PANORAMI DELL'ARTE VOLUME EDIZIONE COMPATTA + EASY EBOOK (SU DVD) + EBOOK - LABORATORIO DELLE COMPETENZE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40D73E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323770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COTTINO A, FERRARI S, BELFANTI S FIUMARA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299030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DE AGOSTINI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3152C9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24.4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E5B32B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BB50B8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171CE6C5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5E4689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GEOGRAFIA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68E18E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9788851128210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45EA69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SENZA CONFINI VOLUME 2 + ATLANTE 2 - EASY EBOOK (SU DVD)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E29EA0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9044CC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GIUDICI 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5029BF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DE AGOSTINI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026A17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20.5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50CE4F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AB89AF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03049D03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ACDD78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INGLESE CORSI (GRAMMATICA)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5D2263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9788853017369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A10F37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TWENTY-ONE STUDENT'S BOOK &amp; WORKBOOK 2 + MAP IT! 2 - + EASY EBOOK (SU DVD)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758A36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E8250D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COCHRANE S GREENWOOD A, SCORTI E HEWARD V ZANELLA A, MORINI D BRELSTAFF 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864CDA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CIDEB - BLACK CAT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E336A2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21.2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57CEB4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45B061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1AE2BBF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3081F9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ITALIANO ANTOLOGIA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9B15AE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9788869100086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3F8EF0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LETTORI SI DIVENTA 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FF62E8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26445E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AA VV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BDAFD7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B.MONDADORI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B3BC2A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30.9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EA798D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E9F934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7AAC9241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75238D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ITALIANO GRAMMATICA - EDUCAZIONE LINGUISTICA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85B73D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9788824762663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777A98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IN FORMA SEMPLICE E CHIARA - VOLUME A +VOLUME B+QUADERNO + PER TE+ME 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4AEFF9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89077D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SENSINI MARCELLO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9520BE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A. MONDADORI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B9FA1E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39.2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61377A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3E2463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6491BB72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973C57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MATEMATICA - CORSI (1/2/3)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96C529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9788829213160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BA9EA5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 PROBLEM! - ARITMETICA 2 + GEOMETRIA 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090B48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A6B32A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FERRARI GIUSEPPE, CERINI MARIA ANGELA, GIALLONGO DONATELLA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D82272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TREVISINI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525B74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2F4CEA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4A978F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779AB5F3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5D0F4F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MUSICA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C522E1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9788891529596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7BF5FC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SULLE NOTE DI UNO STRADIVARI - LIBRO MISTO CON HUB LIBRO YOUNG - VOLUME A + B + C + DVD ASCOLTI + HUB LIBRO YOUNG + HUB KIT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3CA485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244D1A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ACCARDO SALVATORE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52B83B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FABBRI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168654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36.6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D028AA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58DAFB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6E595458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5432D8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RELIGIONE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D357C0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9788805077663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7E36A3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UN MONDO A COLORI UNICO + RELIGIONI IN DIALOGO - CORSO DI IRC PER LE SCUOLE SECONDARIE DI PRIMO GRADO CON NULLA OSTA CEI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A6F766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11E623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FABBRI CRISTINA, MARCHETTI ORAZIO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5AB1AD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032A1A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19.1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1701F7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574010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24FF71E0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405A12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SCIENZE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703AE9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9788824763660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34D4F2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WOW LA SCIENZA - VOLUME UNICO ABCD + ME 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7E1D6B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DF724F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ZANOLI STEFANO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D52EE1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A. MONDADORI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1844BE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40.3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B5FF60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B6ECEC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699F7E86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6C0601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STORIA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D33114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9788800344876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B2B5A4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GRANDE STORIA (LA) - VOLUME 2+ATLANTE GEOSTORICO 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932AB6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7E5AFC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STUMPO ENRICO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1957C0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LE MONNIER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EC4C3E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27.9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D9B81A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1CABC1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0B69F23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6C5BA4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TECNOLOGIA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A887A0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9788869175114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0BE53E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HYPERTECH DISEGNO+SETT.PROD. +QUADERNO DELLE COMP.DIG.+TAV. DIS.COST.SOL.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0A4C9D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CDEF9B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ARDUINO GIANNI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11DDFE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LATTES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224852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29.6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E140A6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1DFA28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2198142E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A7E59D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TEDESCO CORSI (GRAMMATICA)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C4A2F0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9788858327814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4FA0A5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AKTIV VOL.2 - KURSBUCH UND ARBEITSBUCH + CD MP3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76C52D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1B2359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MOTTA GIORGIO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CBF43B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LOESCHER 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094A29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24.1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12F2C3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9BF0E6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</w:tbl>
    <w:p w14:paraId="0A243EAF" w14:textId="77777777" w:rsidR="00DA5E6A" w:rsidRDefault="00DA5E6A" w:rsidP="00DA5E6A">
      <w:pPr>
        <w:spacing w:after="0" w:line="240" w:lineRule="auto"/>
        <w:rPr>
          <w:color w:val="000000"/>
          <w:sz w:val="24"/>
          <w:szCs w:val="24"/>
        </w:rPr>
      </w:pPr>
    </w:p>
    <w:p w14:paraId="1F5B23B1" w14:textId="77777777" w:rsidR="00DA5E6A" w:rsidRDefault="00DA5E6A" w:rsidP="00DA5E6A">
      <w:pPr>
        <w:spacing w:after="0" w:line="240" w:lineRule="auto"/>
        <w:rPr>
          <w:color w:val="000000"/>
          <w:sz w:val="24"/>
          <w:szCs w:val="24"/>
        </w:rPr>
      </w:pPr>
    </w:p>
    <w:p w14:paraId="7C7FDD27" w14:textId="33C81F07" w:rsidR="00B13831" w:rsidRDefault="00F85CBE" w:rsidP="00DA5E6A">
      <w:pPr>
        <w:spacing w:after="0" w:line="240" w:lineRule="auto"/>
      </w:pPr>
      <w:r>
        <w:rPr>
          <w:color w:val="000000"/>
          <w:sz w:val="24"/>
          <w:szCs w:val="24"/>
        </w:rPr>
        <w:lastRenderedPageBreak/>
        <w:br/>
      </w:r>
      <w:r w:rsidR="00714C25">
        <w:rPr>
          <w:color w:val="000000"/>
          <w:sz w:val="24"/>
          <w:szCs w:val="24"/>
        </w:rPr>
        <w:t xml:space="preserve">SCUOLA SECONDARIA DI PRIMO GRADO FILIPPO MEDA – 3A – 30 ORE SETTIMANALI </w:t>
      </w:r>
      <w:r>
        <w:rPr>
          <w:color w:val="000000"/>
          <w:sz w:val="24"/>
          <w:szCs w:val="24"/>
        </w:rPr>
        <w:br/>
        <w:t> </w:t>
      </w:r>
    </w:p>
    <w:p w14:paraId="05A97661" w14:textId="77777777" w:rsidR="00B13831" w:rsidRDefault="00B13831"/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333"/>
        <w:gridCol w:w="4480"/>
        <w:gridCol w:w="661"/>
        <w:gridCol w:w="2715"/>
        <w:gridCol w:w="1461"/>
        <w:gridCol w:w="560"/>
        <w:gridCol w:w="1021"/>
        <w:gridCol w:w="1045"/>
      </w:tblGrid>
      <w:tr w:rsidR="00B13831" w14:paraId="651FF44B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12F2B1F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Materie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99633D5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ISBN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24F379D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Titolo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4155595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Volume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180FCE9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Autori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C7350EF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EF4B5F1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Prezzo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CF4C593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Nuova adozione?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54C8F3E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Da acquistare?</w:t>
            </w:r>
          </w:p>
        </w:tc>
      </w:tr>
      <w:tr w:rsidR="00B13831" w14:paraId="45B9B317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5EBD8F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ARTE E IMMAGINE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3EFF91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9788851129071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832B98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PANORAMI DELL'ARTE VOLUME EDIZIONE COMPATTA + EASY EBOOK (SU DVD) + EBOOK - LABORATORIO DELLE COMPETENZE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D0413E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07D91F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COTTINO A, FERRARI S, BELFANTI S FIUMARA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C5577E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DE AGOSTINI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5E614E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24.4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6BD24B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136FDF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0B02CC25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018425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GEOGRAFIA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DB5B3E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9788851128227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EC4B7B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SENZA CONFINI VOLUME 3 + ATLANTE 3 + PERCORSI INTERDISCIPLINARI - + EASY EBOOK (SU DVD)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BC97B9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B97370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GIUDICI 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3270C5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DE AGOSTINI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C10542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22.1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979E02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399B6B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35D88CE3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55E562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INGLESE CORSI (GRAMMATICA)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F1AC35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9788853017376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0C3F56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TWENTY-ONE STUDENT'S BOOK &amp; WORKBOOK 3 + MAP IT! 3 - + EASY EBOOK (SU DVD)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8A98D3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B9B3DF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COCHRANE S GREENWOOD A, SCORTI E HEWARD V ZANELLA A, MORINI D BRELSTAFF 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DA3FA8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CIDEB - BLACK CAT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6CFCF5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21.2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D50ECA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494A70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37EA65DE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FA1B60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ITALIANO ANTOLOGIA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9D13B6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9788869100093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ADFD65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LETTORI SI DIVENTA 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82EF39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C42D65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AA VV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B25D18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B.MONDADORI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4E4D12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30.9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937E70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0A7FEE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58F37147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652C4D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ITALIANO GRAMMATICA - EDUCAZIONE LINGUISTICA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056927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9788824762663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43D028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IN FORMA SEMPLICE E CHIARA - VOLUME A +VOLUME B+QUADERNO + PER TE+ME 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397744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453885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SENSINI MARCELLO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3A2BB0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A. MONDADORI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4ED458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39.2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D90DA9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91E42B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54169177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E4D8D1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MATEMATICA - CORSI (1/2/3)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02B164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9788849421460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001A67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AL QUADRATO ALGEBRA + GEOMETRIA 3 - + QUADERNO PLUS 3 + EASY EBOOK (SU DVD)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A5BD77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0656E2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FERRANDO L, SASSO 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E3EE4E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PETRINI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DDFF72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26.6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419D52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E1343A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01F5D72F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0D7667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MUSICA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2837E3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9788891529596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98E9FC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SULLE NOTE DI UNO STRADIVARI - LIBRO MISTO CON HUB LIBRO YOUNG - VOLUME A + B + C + DVD ASCOLTI + HUB LIBRO YOUNG + HUB KIT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F95AF9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C7E73E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ACCARDO SALVATORE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A3106F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FABBRI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5E3EA7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36.6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3A7E4A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AFB9E5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0AF9C9A0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F4CD14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RELIGIONE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106961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9788805077663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4BA0C9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UN MONDO A COLORI UNICO + RELIGIONI IN DIALOGO - CORSO DI IRC PER LE SCUOLE SECONDARIE DI PRIMO GRADO CON NULLA OSTA CEI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082A55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F0E17A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FABBRI CRISTINA, MARCHETTI ORAZIO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AAE571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D4F8C4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19.1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FC677B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BEB3FC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0331367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BB8B20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SCIENZE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79190A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9788824763660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6672AA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WOW LA SCIENZA - VOLUME UNICO ABCD + ME 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EDC86F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D33597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ZANOLI STEFANO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5FC4E5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A. MONDADORI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B55983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40.3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DBCB26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B14ACA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1B6EF516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203A0B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STORIA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0386CE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9788800344937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FB60EF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GRANDE STORIA (LA) - VOLUME 3+ATLANTE 3+TEMI DEL 900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669E78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7E454B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STUMPO ENRICO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D92406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LE MONNIER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EBC8B8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29.7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242709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9E759D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701830A2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ABD0E4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TECNOLOGIA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1D8B57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9788869170874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1B69EF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TECNOMEDIA DIGIT - DISEGNO CON CD+SETT.PROD.CON DVD+TAVOLE+MI PREPARO+TAV.DIS+LAB. COMPETENZE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5FDA34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E6CC49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ARDUINO GIANNI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DBD9AE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LATTES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DEBB06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31.1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5DA892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BCD5A9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611F75B3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B0EAD6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TEDESCO CORSI (GRAMMATICA)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D1E969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9788858327814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98400C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AKTIV VOL.2 - KURSBUCH UND ARBEITSBUCH + CD MP3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81F085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990E6D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MOTTA GIORGIO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6F3FCF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LOESCHER 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93CD1D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24.1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D4C23B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D02024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</w:tbl>
    <w:p w14:paraId="1697F40B" w14:textId="77777777" w:rsidR="009D163F" w:rsidRDefault="009D163F" w:rsidP="009D163F">
      <w:pPr>
        <w:spacing w:after="0" w:line="240" w:lineRule="auto"/>
        <w:rPr>
          <w:color w:val="000000"/>
          <w:sz w:val="24"/>
          <w:szCs w:val="24"/>
        </w:rPr>
      </w:pPr>
    </w:p>
    <w:p w14:paraId="35AAB91A" w14:textId="77777777" w:rsidR="00074FC9" w:rsidRDefault="00074FC9" w:rsidP="009D163F">
      <w:pPr>
        <w:spacing w:after="0" w:line="240" w:lineRule="auto"/>
        <w:rPr>
          <w:color w:val="000000"/>
          <w:sz w:val="24"/>
          <w:szCs w:val="24"/>
        </w:rPr>
      </w:pPr>
    </w:p>
    <w:p w14:paraId="4766F0ED" w14:textId="39C780F3" w:rsidR="00B13831" w:rsidRDefault="00714C25" w:rsidP="009D163F">
      <w:pPr>
        <w:spacing w:after="0" w:line="240" w:lineRule="auto"/>
      </w:pPr>
      <w:r>
        <w:rPr>
          <w:color w:val="000000"/>
          <w:sz w:val="24"/>
          <w:szCs w:val="24"/>
        </w:rPr>
        <w:lastRenderedPageBreak/>
        <w:t xml:space="preserve">SCUOLA SECONDARIA DI PRIMO GRADO FILIPPO MEDA – 3B – 30 ORE SETTIMANALI </w:t>
      </w:r>
      <w:r w:rsidR="00F85CBE">
        <w:rPr>
          <w:color w:val="000000"/>
          <w:sz w:val="24"/>
          <w:szCs w:val="24"/>
        </w:rPr>
        <w:br/>
        <w:t> </w:t>
      </w:r>
    </w:p>
    <w:p w14:paraId="07185039" w14:textId="77777777" w:rsidR="00B13831" w:rsidRDefault="00B13831"/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333"/>
        <w:gridCol w:w="4480"/>
        <w:gridCol w:w="661"/>
        <w:gridCol w:w="2715"/>
        <w:gridCol w:w="1461"/>
        <w:gridCol w:w="560"/>
        <w:gridCol w:w="1021"/>
        <w:gridCol w:w="1045"/>
      </w:tblGrid>
      <w:tr w:rsidR="00B13831" w14:paraId="6409C339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ACA5394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Materie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EF5296F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ISBN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E436AE8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Titolo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B69091D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Volume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78F9EA3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Autori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BC5ABDC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95EC5D5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Prezzo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3D8249E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Nuova adozione?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60189A1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Da acquistare?</w:t>
            </w:r>
          </w:p>
        </w:tc>
      </w:tr>
      <w:tr w:rsidR="00B13831" w14:paraId="4190747B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593447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ARTE E IMMAGINE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DB64C2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9788851129071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593E2C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PANORAMI DELL'ARTE VOLUME EDIZIONE COMPATTA + EASY EBOOK (SU DVD) + EBOOK - LABORATORIO DELLE COMPETENZE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5700D7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6C15CE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COTTINO A, FERRARI S, BELFANTI S FIUMARA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315FF7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DE AGOSTINI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DF6EB4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24.4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4ADA5B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4BC297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5EC4D3A7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DD164E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GEOGRAFIA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517EF8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9788851128227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24D7F3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SENZA CONFINI VOLUME 3 + ATLANTE 3 + PERCORSI INTERDISCIPLINARI - + EASY EBOOK (SU DVD)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217158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AA2027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GIUDICI 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4452C9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DE AGOSTINI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CCCF19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22.1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D5C885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1E6653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4BC862E0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FF8991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INGLESE CORSI (GRAMMATICA)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F16D98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9788853017376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AA3203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TWENTY-ONE STUDENT'S BOOK &amp; WORKBOOK 3 + MAP IT! 3 - + EASY EBOOK (SU DVD)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F1910C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FA5F18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COCHRANE S GREENWOOD A, SCORTI E HEWARD V ZANELLA A, MORINI D BRELSTAFF 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C304B5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CIDEB - BLACK CAT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3C8483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21.2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588260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3269FA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01593B28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185F99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ITALIANO ANTOLOGIA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BC554B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9788869100093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C4F230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LETTORI SI DIVENTA 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2FEBE6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1DB0B2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AA VV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B477E3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B.MONDADORI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0C1831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30.9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ACE8F9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166D72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510FB6EB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73F194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ITALIANO GRAMMATICA - EDUCAZIONE LINGUISTICA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ABA08B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9788824762663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DED622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IN FORMA SEMPLICE E CHIARA - VOLUME A +VOLUME B+QUADERNO + PER TE+ME 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6DBF7F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FC4B19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SENSINI MARCELLO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7DDFF8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A. MONDADORI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AA048F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39.2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21CEA2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A50992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3031D0D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2E9421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MATEMATICA - CORSI (1/2/3)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9995BB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9788849421460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B5FB8B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AL QUADRATO ALGEBRA + GEOMETRIA 3 - + QUADERNO PLUS 3 + EASY EBOOK (SU DVD)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23E4AC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AC694C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FERRANDO L, SASSO 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F462E6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PETRINI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26FAB7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26.6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110EF7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1BF3A7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52981BAE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225FFD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MUSICA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6D4508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9788891529596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A22A6E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SULLE NOTE DI UNO STRADIVARI - LIBRO MISTO CON HUB LIBRO YOUNG - VOLUME A + B + C + DVD ASCOLTI + HUB LIBRO YOUNG + HUB KIT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E691A6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12620F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ACCARDO SALVATORE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ECA9EF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FABBRI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E40FBF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36.6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E0E055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AEFF50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082FE8F8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06AD20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RELIGIONE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D074A8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9788805077663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BC1FE0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UN MONDO A COLORI UNICO + RELIGIONI IN DIALOGO - CORSO DI IRC PER LE SCUOLE SECONDARIE DI PRIMO GRADO CON NULLA OSTA CEI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C3BDB4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F578F8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FABBRI CRISTINA, MARCHETTI ORAZIO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D290C8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AD14CA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19.1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A76D82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C4EDAE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63D67C9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10935E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SCIENZE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965C78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9788824763660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0A402A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WOW LA SCIENZA - VOLUME UNICO ABCD + ME 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F0753A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7211F5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ZANOLI STEFANO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CBBEEC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A. MONDADORI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0C3F52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40.3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8A1919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95C452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3A6F60DF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677150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STORIA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16FB69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9788800344937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5BDA0E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GRANDE STORIA (LA) - VOLUME 3+ATLANTE 3+TEMI DEL 900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6D22E5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848551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STUMPO ENRICO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9F5F20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LE MONNIER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B52F51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29.7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89191E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397323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5075563D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DE4178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TECNOLOGIA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266E7E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9788869170874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0DACD8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TECNOMEDIA DIGIT - DISEGNO CON CD+SETT.PROD.CON DVD+TAVOLE+MI PREPARO+TAV.DIS+LAB. COMPETENZE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50A7FC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ED45AF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ARDUINO GIANNI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3B3A57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LATTES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DE0260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31.1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B203CF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ED019A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4B691574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07A46F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TEDESCO CORSI (GRAMMATICA)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E004AC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9788858327814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C420CE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AKTIV VOL.2 - KURSBUCH UND ARBEITSBUCH + CD MP3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CF6253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9FE1E9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MOTTA GIORGIO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4E7A96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LOESCHER 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65B5AA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24.1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9B2221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1D1DF1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</w:tbl>
    <w:p w14:paraId="0AC40833" w14:textId="77777777" w:rsidR="009D163F" w:rsidRDefault="009D163F" w:rsidP="009D163F">
      <w:pPr>
        <w:spacing w:after="0" w:line="240" w:lineRule="auto"/>
        <w:rPr>
          <w:color w:val="000000"/>
          <w:sz w:val="24"/>
          <w:szCs w:val="24"/>
        </w:rPr>
      </w:pPr>
    </w:p>
    <w:p w14:paraId="1C6A3701" w14:textId="77777777" w:rsidR="009D163F" w:rsidRDefault="009D163F" w:rsidP="009D163F">
      <w:pPr>
        <w:spacing w:after="0" w:line="240" w:lineRule="auto"/>
        <w:rPr>
          <w:color w:val="000000"/>
          <w:sz w:val="24"/>
          <w:szCs w:val="24"/>
        </w:rPr>
      </w:pPr>
    </w:p>
    <w:p w14:paraId="70802849" w14:textId="21A5E081" w:rsidR="00B13831" w:rsidRDefault="00714C25" w:rsidP="00074FC9">
      <w:pPr>
        <w:spacing w:after="0" w:line="240" w:lineRule="auto"/>
      </w:pPr>
      <w:r>
        <w:rPr>
          <w:color w:val="000000"/>
          <w:sz w:val="24"/>
          <w:szCs w:val="24"/>
        </w:rPr>
        <w:lastRenderedPageBreak/>
        <w:t>SCUOLA SECONDARIA DI PRIMO GRADO FILIPPO MEDA– 3C- 36 ORE A TEMPO PROLUNGATO</w:t>
      </w:r>
      <w:r w:rsidR="00F85CBE">
        <w:rPr>
          <w:color w:val="000000"/>
          <w:sz w:val="24"/>
          <w:szCs w:val="24"/>
        </w:rPr>
        <w:br/>
      </w:r>
      <w:r w:rsidR="00F85CBE">
        <w:rPr>
          <w:color w:val="000000"/>
          <w:sz w:val="24"/>
          <w:szCs w:val="24"/>
        </w:rPr>
        <w:br/>
      </w: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333"/>
        <w:gridCol w:w="4480"/>
        <w:gridCol w:w="661"/>
        <w:gridCol w:w="2715"/>
        <w:gridCol w:w="1461"/>
        <w:gridCol w:w="560"/>
        <w:gridCol w:w="1021"/>
        <w:gridCol w:w="1045"/>
      </w:tblGrid>
      <w:tr w:rsidR="00B13831" w14:paraId="4C004818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F966AA2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Materie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885BB44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ISBN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D6E07A1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Titolo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12782DC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Volume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3D3DD75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Autori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1E3996F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3821F8C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Prezzo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2013119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Nuova adozione?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2C57401" w14:textId="77777777" w:rsidR="00B13831" w:rsidRDefault="00F85C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Da acquistare?</w:t>
            </w:r>
          </w:p>
        </w:tc>
      </w:tr>
      <w:tr w:rsidR="00B13831" w14:paraId="2A17CA43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1DA929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ARTE E IMMAGINE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9377F5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9788851129071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11CA1B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PANORAMI DELL'ARTE VOLUME EDIZIONE COMPATTA + EASY EBOOK (SU DVD) + EBOOK - LABORATORIO DELLE COMPETENZE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275C2F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AC5B93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COTTINO A, FERRARI S, BELFANTI S FIUMARA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E5EC53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DE AGOSTINI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4C0100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24.4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73439A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994BCB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5216ECE2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DB73EC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GEOGRAFIA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9EF913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9788851128227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6A1A9E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SENZA CONFINI VOLUME 3 + ATLANTE 3 + PERCORSI INTERDISCIPLINARI - + EASY EBOOK (SU DVD)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2FF664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B043C9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GIUDICI 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C96260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DE AGOSTINI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73ECAD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22.1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EF784C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8AD796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71A0E53C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48A881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INGLESE CORSI (GRAMMATICA)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193F36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9788853017376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3EEC6B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TWENTY-ONE STUDENT'S BOOK &amp; WORKBOOK 3 + MAP IT! 3 - + EASY EBOOK (SU DVD)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A490DD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FA53BB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COCHRANE S GREENWOOD A, SCORTI E HEWARD V ZANELLA A, MORINI D BRELSTAFF 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0F094F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CIDEB - BLACK CAT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88F145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21.2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40BC37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2577E9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53FF1544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487225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ITALIANO ANTOLOGIA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F3D319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9788869100093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9A4E48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LETTORI SI DIVENTA 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5DF9AA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E3CFEC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AA VV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5076A7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B.MONDADORI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88C446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30.9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828EFD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58615C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4E15DB43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BDFA99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ITALIANO GRAMMATICA - EDUCAZIONE LINGUISTICA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E7A088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9788824762663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AA61AD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IN FORMA SEMPLICE E CHIARA - VOLUME A +VOLUME B+QUADERNO + PER TE+ME 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161080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27E689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SENSINI MARCELLO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67F0D1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A. MONDADORI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32734C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39.2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22194C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D56981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49BB14C2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7896D8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MATEMATICA - CORSI (1/2/3)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E3CE71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9788849421460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179EC3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AL QUADRATO ALGEBRA + GEOMETRIA 3 - + QUADERNO PLUS 3 + EASY EBOOK (SU DVD)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D66EC4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083C0A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FERRANDO L, SASSO 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982A48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PETRINI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3EFA5E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26.6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BBCE30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85ED91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434AA753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918224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MUSICA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DE8DD4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9788891529596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97DEFE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SULLE NOTE DI UNO STRADIVARI - LIBRO MISTO CON HUB LIBRO YOUNG - VOLUME A + B + C + DVD ASCOLTI + HUB LIBRO YOUNG + HUB KIT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F69DF4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BA705D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ACCARDO SALVATORE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1974C7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FABBRI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45E334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36.6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CE1D26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E52A32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68EA149F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201FAF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RELIGIONE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1067B9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9788805077663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0C0858F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UN MONDO A COLORI UNICO + RELIGIONI IN DIALOGO - CORSO DI IRC PER LE SCUOLE SECONDARIE DI PRIMO GRADO CON NULLA OSTA CEI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4D084C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E82D19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FABBRI CRISTINA, MARCHETTI ORAZIO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BAF34A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B84616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19.1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099B22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354D7D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17370B18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72601B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SCIENZE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81C8DD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9788824763660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A79579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WOW LA SCIENZA - VOLUME UNICO ABCD + ME 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C219BA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05C920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ZANOLI STEFANO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A5A2FB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A. MONDADORI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0E65DC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40.3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0A82EE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F1D043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4B2D360C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5B1673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STORIA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1D19E7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9788800344937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1B9343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GRANDE STORIA (LA) - VOLUME 3+ATLANTE 3+TEMI DEL 900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915EF7D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9915465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STUMPO ENRICO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75F733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LE MONNIER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3D30A19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29.7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2373F1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C7D3A2A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</w:tr>
      <w:tr w:rsidR="00B13831" w14:paraId="2DC18F07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07F4D9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TECNOLOGIA -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ECF7A0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9788869170874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8897441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TECNOMEDIA DIGIT - DISEGNO CON CD+SETT.PROD.CON DVD+TAVOLE+MI PREPARO+TAV.DIS+LAB. COMPETENZE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C3D91F2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114AA7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ARDUINO GIANNI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0DC378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LATTES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B4AF48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31.1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593FD7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970217E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  <w:tr w:rsidR="00B13831" w14:paraId="0626F37C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598D87B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TEDESCO CORSI (GRAMMATICA)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3B5D7D4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9788858327814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2259E4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AKTIV VOL.2 - KURSBUCH UND ARBEITSBUCH + CD MP3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83607D3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BD6F136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MOTTA GIORGIO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FF06A00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LOESCHER 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51F637C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24.1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0384B97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AB89488" w14:textId="77777777" w:rsidR="00B13831" w:rsidRDefault="00F85C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</w:tr>
    </w:tbl>
    <w:p w14:paraId="1F5799DD" w14:textId="77777777" w:rsidR="00F85CBE" w:rsidRDefault="00F85CBE"/>
    <w:sectPr w:rsidR="00F85CBE" w:rsidSect="009D163F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6AAE" w14:textId="77777777" w:rsidR="007B0D46" w:rsidRDefault="007B0D46" w:rsidP="006E0FDA">
      <w:pPr>
        <w:spacing w:after="0" w:line="240" w:lineRule="auto"/>
      </w:pPr>
      <w:r>
        <w:separator/>
      </w:r>
    </w:p>
  </w:endnote>
  <w:endnote w:type="continuationSeparator" w:id="0">
    <w:p w14:paraId="347898C7" w14:textId="77777777" w:rsidR="007B0D46" w:rsidRDefault="007B0D4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17F8" w14:textId="77777777" w:rsidR="007B0D46" w:rsidRDefault="007B0D46" w:rsidP="006E0FDA">
      <w:pPr>
        <w:spacing w:after="0" w:line="240" w:lineRule="auto"/>
      </w:pPr>
      <w:r>
        <w:separator/>
      </w:r>
    </w:p>
  </w:footnote>
  <w:footnote w:type="continuationSeparator" w:id="0">
    <w:p w14:paraId="7DDC4C2C" w14:textId="77777777" w:rsidR="007B0D46" w:rsidRDefault="007B0D4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D1DDC"/>
    <w:multiLevelType w:val="hybridMultilevel"/>
    <w:tmpl w:val="887A4274"/>
    <w:lvl w:ilvl="0" w:tplc="801047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C2E7680"/>
    <w:multiLevelType w:val="hybridMultilevel"/>
    <w:tmpl w:val="D3BA30DC"/>
    <w:lvl w:ilvl="0" w:tplc="15460833">
      <w:start w:val="1"/>
      <w:numFmt w:val="decimal"/>
      <w:lvlText w:val="%1."/>
      <w:lvlJc w:val="left"/>
      <w:pPr>
        <w:ind w:left="720" w:hanging="360"/>
      </w:pPr>
    </w:lvl>
    <w:lvl w:ilvl="1" w:tplc="15460833" w:tentative="1">
      <w:start w:val="1"/>
      <w:numFmt w:val="lowerLetter"/>
      <w:lvlText w:val="%2."/>
      <w:lvlJc w:val="left"/>
      <w:pPr>
        <w:ind w:left="1440" w:hanging="360"/>
      </w:pPr>
    </w:lvl>
    <w:lvl w:ilvl="2" w:tplc="15460833" w:tentative="1">
      <w:start w:val="1"/>
      <w:numFmt w:val="lowerRoman"/>
      <w:lvlText w:val="%3."/>
      <w:lvlJc w:val="right"/>
      <w:pPr>
        <w:ind w:left="2160" w:hanging="180"/>
      </w:pPr>
    </w:lvl>
    <w:lvl w:ilvl="3" w:tplc="15460833" w:tentative="1">
      <w:start w:val="1"/>
      <w:numFmt w:val="decimal"/>
      <w:lvlText w:val="%4."/>
      <w:lvlJc w:val="left"/>
      <w:pPr>
        <w:ind w:left="2880" w:hanging="360"/>
      </w:pPr>
    </w:lvl>
    <w:lvl w:ilvl="4" w:tplc="15460833" w:tentative="1">
      <w:start w:val="1"/>
      <w:numFmt w:val="lowerLetter"/>
      <w:lvlText w:val="%5."/>
      <w:lvlJc w:val="left"/>
      <w:pPr>
        <w:ind w:left="3600" w:hanging="360"/>
      </w:pPr>
    </w:lvl>
    <w:lvl w:ilvl="5" w:tplc="15460833" w:tentative="1">
      <w:start w:val="1"/>
      <w:numFmt w:val="lowerRoman"/>
      <w:lvlText w:val="%6."/>
      <w:lvlJc w:val="right"/>
      <w:pPr>
        <w:ind w:left="4320" w:hanging="180"/>
      </w:pPr>
    </w:lvl>
    <w:lvl w:ilvl="6" w:tplc="15460833" w:tentative="1">
      <w:start w:val="1"/>
      <w:numFmt w:val="decimal"/>
      <w:lvlText w:val="%7."/>
      <w:lvlJc w:val="left"/>
      <w:pPr>
        <w:ind w:left="5040" w:hanging="360"/>
      </w:pPr>
    </w:lvl>
    <w:lvl w:ilvl="7" w:tplc="15460833" w:tentative="1">
      <w:start w:val="1"/>
      <w:numFmt w:val="lowerLetter"/>
      <w:lvlText w:val="%8."/>
      <w:lvlJc w:val="left"/>
      <w:pPr>
        <w:ind w:left="5760" w:hanging="360"/>
      </w:pPr>
    </w:lvl>
    <w:lvl w:ilvl="8" w:tplc="154608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20391747">
    <w:abstractNumId w:val="5"/>
  </w:num>
  <w:num w:numId="2" w16cid:durableId="1151213108">
    <w:abstractNumId w:val="7"/>
  </w:num>
  <w:num w:numId="3" w16cid:durableId="735473254">
    <w:abstractNumId w:val="8"/>
  </w:num>
  <w:num w:numId="4" w16cid:durableId="694572856">
    <w:abstractNumId w:val="6"/>
  </w:num>
  <w:num w:numId="5" w16cid:durableId="552616479">
    <w:abstractNumId w:val="2"/>
  </w:num>
  <w:num w:numId="6" w16cid:durableId="1564563152">
    <w:abstractNumId w:val="1"/>
  </w:num>
  <w:num w:numId="7" w16cid:durableId="894853941">
    <w:abstractNumId w:val="4"/>
  </w:num>
  <w:num w:numId="8" w16cid:durableId="101076542">
    <w:abstractNumId w:val="0"/>
  </w:num>
  <w:num w:numId="9" w16cid:durableId="4216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74FC9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14C25"/>
    <w:rsid w:val="007B0D46"/>
    <w:rsid w:val="008B3AC2"/>
    <w:rsid w:val="008D2A5A"/>
    <w:rsid w:val="008F680D"/>
    <w:rsid w:val="009D163F"/>
    <w:rsid w:val="00AC197E"/>
    <w:rsid w:val="00B13831"/>
    <w:rsid w:val="00B21D59"/>
    <w:rsid w:val="00BD419F"/>
    <w:rsid w:val="00CC7BA3"/>
    <w:rsid w:val="00DA5E6A"/>
    <w:rsid w:val="00DF064E"/>
    <w:rsid w:val="00F85CB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E0AF"/>
  <w15:docId w15:val="{3A088F50-F7F0-4B60-A4A8-8EC244C6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2239</Words>
  <Characters>12767</Characters>
  <Application>Microsoft Office Word</Application>
  <DocSecurity>0</DocSecurity>
  <Lines>106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erica brunati</cp:lastModifiedBy>
  <cp:revision>4</cp:revision>
  <cp:lastPrinted>2022-06-21T08:24:00Z</cp:lastPrinted>
  <dcterms:created xsi:type="dcterms:W3CDTF">2022-06-20T14:15:00Z</dcterms:created>
  <dcterms:modified xsi:type="dcterms:W3CDTF">2022-06-21T09:27:00Z</dcterms:modified>
</cp:coreProperties>
</file>